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320"/>
        <w:gridCol w:w="5760"/>
      </w:tblGrid>
      <w:tr w:rsidR="00856C35" w:rsidRPr="001870E2" w14:paraId="790FC12B" w14:textId="77777777" w:rsidTr="00187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</w:tcPr>
          <w:p w14:paraId="32141E30" w14:textId="398963D6" w:rsidR="00856C35" w:rsidRPr="001870E2" w:rsidRDefault="001870E2" w:rsidP="00856C35">
            <w:pPr>
              <w:rPr>
                <w:rFonts w:ascii="Times New Roman" w:hAnsi="Times New Roman"/>
              </w:rPr>
            </w:pPr>
            <w:r w:rsidRPr="001870E2"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6C7D7F0" wp14:editId="65A08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0" cy="6096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925"/>
                          <wp:lineTo x="21060" y="20925"/>
                          <wp:lineTo x="21060" y="0"/>
                          <wp:lineTo x="0" y="0"/>
                        </wp:wrapPolygon>
                      </wp:wrapThrough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0" cy="609600"/>
                                <a:chOff x="152400" y="152400"/>
                                <a:chExt cx="5150060" cy="4838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Shape 2" descr="Lighthouse Case Management Logo.jpg"/>
                                <pic:cNvPicPr preferRelativeResize="0"/>
                              </pic:nvPicPr>
                              <pic:blipFill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5150060" cy="483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81076" id="Group 4" o:spid="_x0000_s1026" style="position:absolute;margin-left:0;margin-top:0;width:60pt;height:48pt;z-index:251658240" coordorigin="1524,1524" coordsize="51500,48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2" o:spid="_x0000_s1027" type="#_x0000_t75" alt="Lighthouse Case Management Logo.jpg" style="position:absolute;left:1524;top:1524;width:51500;height:483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">
                        <v:imagedata r:id="rId11" o:title="Lighthouse Case Management Logo"/>
                      </v:shape>
                      <w10:wrap type="through"/>
                    </v:group>
                  </w:pict>
                </mc:Fallback>
              </mc:AlternateContent>
            </w:r>
          </w:p>
        </w:tc>
        <w:tc>
          <w:tcPr>
            <w:tcW w:w="5760" w:type="dxa"/>
          </w:tcPr>
          <w:p w14:paraId="48D6F207" w14:textId="021BF285" w:rsidR="00856C35" w:rsidRPr="001870E2" w:rsidRDefault="001870E2" w:rsidP="001870E2">
            <w:pPr>
              <w:pStyle w:val="CompanyName"/>
              <w:jc w:val="left"/>
              <w:rPr>
                <w:rFonts w:ascii="Times New Roman" w:hAnsi="Times New Roman"/>
              </w:rPr>
            </w:pPr>
            <w:r w:rsidRPr="001870E2">
              <w:rPr>
                <w:rFonts w:ascii="Times New Roman" w:hAnsi="Times New Roman"/>
              </w:rPr>
              <w:t>Lighthouse Community Care LLC</w:t>
            </w:r>
          </w:p>
        </w:tc>
      </w:tr>
    </w:tbl>
    <w:p w14:paraId="6C728B86" w14:textId="77777777" w:rsidR="00467865" w:rsidRPr="001870E2" w:rsidRDefault="00856C35" w:rsidP="00856C35">
      <w:pPr>
        <w:pStyle w:val="Heading1"/>
        <w:rPr>
          <w:rFonts w:ascii="Times New Roman" w:hAnsi="Times New Roman"/>
        </w:rPr>
      </w:pPr>
      <w:r w:rsidRPr="001870E2">
        <w:rPr>
          <w:rFonts w:ascii="Times New Roman" w:hAnsi="Times New Roman"/>
        </w:rPr>
        <w:t>Employment Application</w:t>
      </w:r>
    </w:p>
    <w:p w14:paraId="015F8C18" w14:textId="77777777" w:rsidR="00856C35" w:rsidRPr="001870E2" w:rsidRDefault="00856C35" w:rsidP="00856C35">
      <w:pPr>
        <w:pStyle w:val="Heading2"/>
        <w:rPr>
          <w:rFonts w:ascii="Times New Roman" w:hAnsi="Times New Roman"/>
          <w:szCs w:val="22"/>
        </w:rPr>
      </w:pPr>
      <w:r w:rsidRPr="001870E2">
        <w:rPr>
          <w:rFonts w:ascii="Times New Roman" w:hAnsi="Times New Roman"/>
          <w:szCs w:val="22"/>
        </w:rP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1870E2" w14:paraId="11D9E4F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98E244C" w14:textId="77777777" w:rsidR="00A82BA3" w:rsidRPr="001870E2" w:rsidRDefault="00A82BA3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D135E8F" w14:textId="77777777" w:rsidR="00A82BA3" w:rsidRPr="001870E2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B1F8F49" w14:textId="77777777" w:rsidR="00A82BA3" w:rsidRPr="001870E2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4C89666" w14:textId="77777777" w:rsidR="00A82BA3" w:rsidRPr="001870E2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1" w:type="dxa"/>
          </w:tcPr>
          <w:p w14:paraId="3E3E8758" w14:textId="77777777" w:rsidR="00A82BA3" w:rsidRPr="001870E2" w:rsidRDefault="00A82BA3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FDB0EF6" w14:textId="77777777" w:rsidR="00A82BA3" w:rsidRPr="001870E2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6C35" w:rsidRPr="001870E2" w14:paraId="1E4C2D1E" w14:textId="77777777" w:rsidTr="00FF1313">
        <w:tc>
          <w:tcPr>
            <w:tcW w:w="1081" w:type="dxa"/>
          </w:tcPr>
          <w:p w14:paraId="6F3172ED" w14:textId="77777777" w:rsidR="00856C35" w:rsidRPr="001870E2" w:rsidRDefault="00856C35" w:rsidP="00440C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5712EBD4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BEDF611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30599AE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M.I.</w:t>
            </w:r>
          </w:p>
        </w:tc>
        <w:tc>
          <w:tcPr>
            <w:tcW w:w="681" w:type="dxa"/>
          </w:tcPr>
          <w:p w14:paraId="48E58832" w14:textId="77777777" w:rsidR="00856C35" w:rsidRPr="001870E2" w:rsidRDefault="00856C35" w:rsidP="00856C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28A6B3CB" w14:textId="77777777" w:rsidR="00856C35" w:rsidRPr="001870E2" w:rsidRDefault="00856C35" w:rsidP="00856C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6B9E7B" w14:textId="77777777" w:rsidR="00856C35" w:rsidRPr="001870E2" w:rsidRDefault="00856C35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1870E2" w14:paraId="3CB1A90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AABB292" w14:textId="77777777" w:rsidR="00A82BA3" w:rsidRPr="001870E2" w:rsidRDefault="00A82BA3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7EE5571" w14:textId="77777777" w:rsidR="00A82BA3" w:rsidRPr="001870E2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D50B80E" w14:textId="77777777" w:rsidR="00A82BA3" w:rsidRPr="001870E2" w:rsidRDefault="00A82BA3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6C35" w:rsidRPr="001870E2" w14:paraId="0E441267" w14:textId="77777777" w:rsidTr="00FF1313">
        <w:tc>
          <w:tcPr>
            <w:tcW w:w="1081" w:type="dxa"/>
          </w:tcPr>
          <w:p w14:paraId="06AF723B" w14:textId="77777777" w:rsidR="00856C35" w:rsidRPr="001870E2" w:rsidRDefault="00856C35" w:rsidP="00440CD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13BDE361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6C8BE93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Apartment/Unit #</w:t>
            </w:r>
          </w:p>
        </w:tc>
      </w:tr>
    </w:tbl>
    <w:p w14:paraId="6482BCC7" w14:textId="77777777" w:rsidR="00856C35" w:rsidRPr="001870E2" w:rsidRDefault="00856C35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1870E2" w14:paraId="7EA3992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6910373" w14:textId="77777777" w:rsidR="00C76039" w:rsidRPr="001870E2" w:rsidRDefault="00C7603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43E0E80" w14:textId="77777777" w:rsidR="00C76039" w:rsidRPr="001870E2" w:rsidRDefault="00C76039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BBEEF0F" w14:textId="77777777" w:rsidR="00C76039" w:rsidRPr="001870E2" w:rsidRDefault="00C76039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6E5F2E2" w14:textId="77777777" w:rsidR="00C76039" w:rsidRPr="001870E2" w:rsidRDefault="00C76039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6C35" w:rsidRPr="001870E2" w14:paraId="75239944" w14:textId="77777777" w:rsidTr="00FF1313">
        <w:trPr>
          <w:trHeight w:val="288"/>
        </w:trPr>
        <w:tc>
          <w:tcPr>
            <w:tcW w:w="1081" w:type="dxa"/>
          </w:tcPr>
          <w:p w14:paraId="65381B5A" w14:textId="77777777" w:rsidR="00856C35" w:rsidRPr="001870E2" w:rsidRDefault="00856C3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347E3AF7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9A8E574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F77772C" w14:textId="77777777" w:rsidR="00856C35" w:rsidRPr="001870E2" w:rsidRDefault="00856C35" w:rsidP="00490804">
            <w:pPr>
              <w:pStyle w:val="Heading3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ZIP Code</w:t>
            </w:r>
          </w:p>
        </w:tc>
      </w:tr>
    </w:tbl>
    <w:p w14:paraId="71BBAE13" w14:textId="77777777" w:rsidR="00856C35" w:rsidRPr="001870E2" w:rsidRDefault="00856C35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1870E2" w14:paraId="141E981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8121027" w14:textId="77777777" w:rsidR="00841645" w:rsidRPr="001870E2" w:rsidRDefault="00841645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8028EBE" w14:textId="77777777" w:rsidR="00841645" w:rsidRPr="001870E2" w:rsidRDefault="00841645" w:rsidP="00856C3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14:paraId="152B026A" w14:textId="77777777" w:rsidR="00841645" w:rsidRPr="001870E2" w:rsidRDefault="00C92A3C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E</w:t>
            </w:r>
            <w:r w:rsidR="003A41A1" w:rsidRPr="001870E2">
              <w:rPr>
                <w:rFonts w:ascii="Times New Roman" w:hAnsi="Times New Roman"/>
                <w:sz w:val="22"/>
                <w:szCs w:val="22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E086BDC" w14:textId="77777777" w:rsidR="00841645" w:rsidRPr="001870E2" w:rsidRDefault="00841645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BE450F" w14:textId="77777777" w:rsidR="00856C35" w:rsidRPr="001870E2" w:rsidRDefault="00856C35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3125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620"/>
        <w:gridCol w:w="1800"/>
      </w:tblGrid>
      <w:tr w:rsidR="001870E2" w:rsidRPr="001870E2" w14:paraId="3BE42393" w14:textId="77777777" w:rsidTr="00187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426C36F4" w14:textId="77777777" w:rsidR="001870E2" w:rsidRPr="001870E2" w:rsidRDefault="001870E2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C84F4B3" w14:textId="77777777" w:rsidR="001870E2" w:rsidRPr="001870E2" w:rsidRDefault="001870E2" w:rsidP="00440CD8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14C879" w14:textId="77777777" w:rsidR="001870E2" w:rsidRPr="001870E2" w:rsidRDefault="001870E2" w:rsidP="001870E2">
            <w:pPr>
              <w:pStyle w:val="Heading4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5B9EB4" w14:textId="77777777" w:rsidR="001870E2" w:rsidRPr="001870E2" w:rsidRDefault="001870E2" w:rsidP="00856C3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3A35A37B" w14:textId="77777777" w:rsidR="00856C35" w:rsidRPr="001870E2" w:rsidRDefault="00856C35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1870E2" w14:paraId="29FAA33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36CD80CC" w14:textId="77777777" w:rsidR="00DE7FB7" w:rsidRPr="001870E2" w:rsidRDefault="00C760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4D2E728" w14:textId="77777777" w:rsidR="00DE7FB7" w:rsidRPr="001870E2" w:rsidRDefault="00DE7FB7" w:rsidP="0008300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54BCAB" w14:textId="77777777" w:rsidR="00856C35" w:rsidRPr="001870E2" w:rsidRDefault="00856C35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1870E2" w14:paraId="0480287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0D6A25F" w14:textId="77777777" w:rsidR="009C220D" w:rsidRPr="001870E2" w:rsidRDefault="009C220D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Are you a citizen of the United States?</w:t>
            </w:r>
          </w:p>
        </w:tc>
        <w:tc>
          <w:tcPr>
            <w:tcW w:w="665" w:type="dxa"/>
          </w:tcPr>
          <w:p w14:paraId="051FDD79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32801EF5" w14:textId="77777777" w:rsidR="009C220D" w:rsidRPr="001870E2" w:rsidRDefault="00724FA4" w:rsidP="00083002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09" w:type="dxa"/>
          </w:tcPr>
          <w:p w14:paraId="78307916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76A24A42" w14:textId="77777777" w:rsidR="009C220D" w:rsidRPr="001870E2" w:rsidRDefault="00724FA4" w:rsidP="00083002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031" w:type="dxa"/>
          </w:tcPr>
          <w:p w14:paraId="4B07BD30" w14:textId="77777777" w:rsidR="009C220D" w:rsidRPr="001870E2" w:rsidRDefault="009C220D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If no, are you authorized to work in the U.S.?</w:t>
            </w:r>
          </w:p>
        </w:tc>
        <w:tc>
          <w:tcPr>
            <w:tcW w:w="517" w:type="dxa"/>
          </w:tcPr>
          <w:p w14:paraId="02F1B3FB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0D9259FC" w14:textId="77777777" w:rsidR="009C220D" w:rsidRPr="001870E2" w:rsidRDefault="00724FA4" w:rsidP="00D6155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66" w:type="dxa"/>
          </w:tcPr>
          <w:p w14:paraId="4292DC0F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17110F2E" w14:textId="77777777" w:rsidR="009C220D" w:rsidRPr="001870E2" w:rsidRDefault="00724FA4" w:rsidP="00D6155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439DEF8B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1870E2" w14:paraId="39E201D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CFB80D0" w14:textId="77777777" w:rsidR="009C220D" w:rsidRPr="001870E2" w:rsidRDefault="009C220D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Have you ever worked for this company?</w:t>
            </w:r>
          </w:p>
        </w:tc>
        <w:tc>
          <w:tcPr>
            <w:tcW w:w="665" w:type="dxa"/>
          </w:tcPr>
          <w:p w14:paraId="778972D1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6F06B229" w14:textId="77777777" w:rsidR="009C220D" w:rsidRPr="001870E2" w:rsidRDefault="00724FA4" w:rsidP="00D6155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9" w:type="dxa"/>
          </w:tcPr>
          <w:p w14:paraId="6EEDC102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32125C25" w14:textId="77777777" w:rsidR="009C220D" w:rsidRPr="001870E2" w:rsidRDefault="00724FA4" w:rsidP="00D6155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359" w:type="dxa"/>
          </w:tcPr>
          <w:p w14:paraId="0565B902" w14:textId="77777777" w:rsidR="009C220D" w:rsidRPr="001870E2" w:rsidRDefault="009C220D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 xml:space="preserve">If </w:t>
            </w:r>
            <w:r w:rsidR="00E106E2" w:rsidRPr="001870E2">
              <w:rPr>
                <w:rFonts w:ascii="Times New Roman" w:hAnsi="Times New Roman"/>
                <w:sz w:val="22"/>
                <w:szCs w:val="22"/>
              </w:rPr>
              <w:t>yes</w:t>
            </w:r>
            <w:r w:rsidRPr="001870E2">
              <w:rPr>
                <w:rFonts w:ascii="Times New Roman" w:hAnsi="Times New Roman"/>
                <w:sz w:val="22"/>
                <w:szCs w:val="22"/>
              </w:rPr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2A7732BB" w14:textId="77777777" w:rsidR="009C220D" w:rsidRPr="001870E2" w:rsidRDefault="009C220D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E6D1050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45" w:type="pct"/>
        <w:tblLayout w:type="fixed"/>
        <w:tblLook w:val="0620" w:firstRow="1" w:lastRow="0" w:firstColumn="0" w:lastColumn="0" w:noHBand="1" w:noVBand="1"/>
      </w:tblPr>
      <w:tblGrid>
        <w:gridCol w:w="1332"/>
        <w:gridCol w:w="2360"/>
        <w:gridCol w:w="665"/>
        <w:gridCol w:w="509"/>
        <w:gridCol w:w="5305"/>
      </w:tblGrid>
      <w:tr w:rsidR="009C220D" w:rsidRPr="001870E2" w14:paraId="56D0D360" w14:textId="77777777" w:rsidTr="00A218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  <w:gridSpan w:val="2"/>
          </w:tcPr>
          <w:p w14:paraId="29178EED" w14:textId="54ABB124" w:rsidR="009C220D" w:rsidRPr="001870E2" w:rsidRDefault="009C220D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Have you ever been convicted of a felony?</w:t>
            </w:r>
          </w:p>
        </w:tc>
        <w:tc>
          <w:tcPr>
            <w:tcW w:w="665" w:type="dxa"/>
          </w:tcPr>
          <w:p w14:paraId="07D2E6FA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40F3C63C" w14:textId="77777777" w:rsidR="009C220D" w:rsidRPr="001870E2" w:rsidRDefault="00724FA4" w:rsidP="00D6155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9" w:type="dxa"/>
          </w:tcPr>
          <w:p w14:paraId="6308B53A" w14:textId="77777777" w:rsidR="009C220D" w:rsidRPr="001870E2" w:rsidRDefault="009C220D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601D4C35" w14:textId="77777777" w:rsidR="009C220D" w:rsidRPr="001870E2" w:rsidRDefault="00724FA4" w:rsidP="00D6155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304" w:type="dxa"/>
          </w:tcPr>
          <w:p w14:paraId="44D9979C" w14:textId="77777777" w:rsidR="009C220D" w:rsidRDefault="009C220D" w:rsidP="00682C69">
            <w:pPr>
              <w:rPr>
                <w:rFonts w:ascii="Times New Roman" w:hAnsi="Times New Roman"/>
                <w:bCs w:val="0"/>
                <w:sz w:val="22"/>
                <w:szCs w:val="22"/>
              </w:rPr>
            </w:pPr>
          </w:p>
          <w:p w14:paraId="5F017ACC" w14:textId="5306E646" w:rsidR="001870E2" w:rsidRPr="001870E2" w:rsidRDefault="001870E2" w:rsidP="00682C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1870E2" w14:paraId="64BCC29E" w14:textId="77777777" w:rsidTr="00A21822">
        <w:trPr>
          <w:trHeight w:val="288"/>
        </w:trPr>
        <w:tc>
          <w:tcPr>
            <w:tcW w:w="1332" w:type="dxa"/>
          </w:tcPr>
          <w:p w14:paraId="6EEC1850" w14:textId="77777777" w:rsidR="001870E2" w:rsidRDefault="001870E2" w:rsidP="0049080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5ED6465" w14:textId="155B6987" w:rsidR="000F2DF4" w:rsidRPr="001870E2" w:rsidRDefault="000F2DF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If yes, explain:</w:t>
            </w:r>
          </w:p>
        </w:tc>
        <w:tc>
          <w:tcPr>
            <w:tcW w:w="8838" w:type="dxa"/>
            <w:gridSpan w:val="4"/>
          </w:tcPr>
          <w:p w14:paraId="3F316356" w14:textId="25139A2C" w:rsidR="000F2DF4" w:rsidRPr="001870E2" w:rsidRDefault="001870E2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______________________________________________________________________________</w:t>
            </w:r>
          </w:p>
        </w:tc>
      </w:tr>
    </w:tbl>
    <w:p w14:paraId="38830236" w14:textId="77777777" w:rsidR="00330050" w:rsidRPr="001870E2" w:rsidRDefault="00330050" w:rsidP="00330050">
      <w:pPr>
        <w:pStyle w:val="Heading2"/>
        <w:rPr>
          <w:rFonts w:ascii="Times New Roman" w:hAnsi="Times New Roman"/>
          <w:szCs w:val="22"/>
        </w:rPr>
      </w:pPr>
      <w:r w:rsidRPr="001870E2">
        <w:rPr>
          <w:rFonts w:ascii="Times New Roman" w:hAnsi="Times New Roman"/>
          <w:szCs w:val="22"/>
        </w:rP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1870E2" w14:paraId="65344C4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4F8B127" w14:textId="77777777" w:rsidR="000F2DF4" w:rsidRPr="001870E2" w:rsidRDefault="000F2DF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23B0EF59" w14:textId="77777777" w:rsidR="000F2DF4" w:rsidRPr="001870E2" w:rsidRDefault="000F2DF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dxa"/>
          </w:tcPr>
          <w:p w14:paraId="55DAFC6D" w14:textId="77777777" w:rsidR="000F2DF4" w:rsidRPr="001870E2" w:rsidRDefault="000F2DF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D12CC4C" w14:textId="77777777" w:rsidR="000F2DF4" w:rsidRPr="001870E2" w:rsidRDefault="000F2DF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25E7936" w14:textId="77777777" w:rsidR="00330050" w:rsidRPr="001870E2" w:rsidRDefault="00330050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1870E2" w14:paraId="2F5DF3C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D5CE26A" w14:textId="77777777" w:rsidR="00250014" w:rsidRPr="001870E2" w:rsidRDefault="0025001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F66AF2A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</w:tcPr>
          <w:p w14:paraId="715A89A3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95F38F0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5181972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Did you graduate?</w:t>
            </w:r>
          </w:p>
        </w:tc>
        <w:tc>
          <w:tcPr>
            <w:tcW w:w="674" w:type="dxa"/>
          </w:tcPr>
          <w:p w14:paraId="5894DE1D" w14:textId="77777777" w:rsidR="00250014" w:rsidRPr="001870E2" w:rsidRDefault="00250014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6219E51C" w14:textId="77777777" w:rsidR="00250014" w:rsidRPr="001870E2" w:rsidRDefault="00724FA4" w:rsidP="00617C65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02" w:type="dxa"/>
          </w:tcPr>
          <w:p w14:paraId="16775690" w14:textId="77777777" w:rsidR="00250014" w:rsidRPr="001870E2" w:rsidRDefault="00250014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7B40A1A9" w14:textId="77777777" w:rsidR="00250014" w:rsidRPr="001870E2" w:rsidRDefault="00724FA4" w:rsidP="00617C65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</w:tcPr>
          <w:p w14:paraId="7986B7F1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</w:t>
            </w:r>
            <w:r w:rsidR="00330050" w:rsidRPr="001870E2">
              <w:rPr>
                <w:rFonts w:ascii="Times New Roman" w:hAnsi="Times New Roman"/>
                <w:sz w:val="22"/>
                <w:szCs w:val="22"/>
              </w:rPr>
              <w:t>iploma</w:t>
            </w:r>
            <w:r w:rsidRPr="001870E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404B99F4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5E7788" w14:textId="77777777" w:rsidR="00330050" w:rsidRPr="001870E2" w:rsidRDefault="00330050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1870E2" w14:paraId="69D6D32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D1C6C81" w14:textId="77777777" w:rsidR="000F2DF4" w:rsidRPr="001870E2" w:rsidRDefault="000F2DF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67B7160" w14:textId="77777777" w:rsidR="000F2DF4" w:rsidRPr="001870E2" w:rsidRDefault="000F2DF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dxa"/>
          </w:tcPr>
          <w:p w14:paraId="48B9218D" w14:textId="77777777" w:rsidR="000F2DF4" w:rsidRPr="001870E2" w:rsidRDefault="000F2DF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149087A" w14:textId="77777777" w:rsidR="000F2DF4" w:rsidRPr="001870E2" w:rsidRDefault="000F2DF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16FB77D" w14:textId="77777777" w:rsidR="00330050" w:rsidRPr="001870E2" w:rsidRDefault="00330050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1870E2" w14:paraId="6543B9E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65DF3BC8" w14:textId="77777777" w:rsidR="00250014" w:rsidRPr="001870E2" w:rsidRDefault="0025001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0054DC9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</w:tcPr>
          <w:p w14:paraId="2685E19A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92C92A7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E031C56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Did you graduate?</w:t>
            </w:r>
          </w:p>
        </w:tc>
        <w:tc>
          <w:tcPr>
            <w:tcW w:w="674" w:type="dxa"/>
          </w:tcPr>
          <w:p w14:paraId="1862D8E6" w14:textId="77777777" w:rsidR="00250014" w:rsidRPr="001870E2" w:rsidRDefault="00250014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2327B83D" w14:textId="77777777" w:rsidR="00250014" w:rsidRPr="001870E2" w:rsidRDefault="00724FA4" w:rsidP="00617C65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02" w:type="dxa"/>
          </w:tcPr>
          <w:p w14:paraId="45D3B6FB" w14:textId="77777777" w:rsidR="00250014" w:rsidRPr="001870E2" w:rsidRDefault="00250014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661F8536" w14:textId="77777777" w:rsidR="00250014" w:rsidRPr="001870E2" w:rsidRDefault="00724FA4" w:rsidP="00617C65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</w:tcPr>
          <w:p w14:paraId="62465423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F16B5A8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40DFBC" w14:textId="77777777" w:rsidR="00330050" w:rsidRPr="001870E2" w:rsidRDefault="00330050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1870E2" w14:paraId="42EA707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3DD42E4D" w14:textId="77777777" w:rsidR="002A2510" w:rsidRPr="001870E2" w:rsidRDefault="002A2510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0011552" w14:textId="77777777" w:rsidR="002A2510" w:rsidRPr="001870E2" w:rsidRDefault="002A2510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0" w:type="dxa"/>
          </w:tcPr>
          <w:p w14:paraId="149B99FF" w14:textId="77777777" w:rsidR="002A2510" w:rsidRPr="001870E2" w:rsidRDefault="002A2510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046" w:type="dxa"/>
          </w:tcPr>
          <w:p w14:paraId="306F8FBF" w14:textId="77777777" w:rsidR="002A2510" w:rsidRPr="001870E2" w:rsidRDefault="002A2510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EA975F" w14:textId="77777777" w:rsidR="00330050" w:rsidRPr="001870E2" w:rsidRDefault="00330050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1870E2" w14:paraId="599E987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60BDEC2E" w14:textId="77777777" w:rsidR="00250014" w:rsidRPr="001870E2" w:rsidRDefault="0025001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11A844A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" w:type="dxa"/>
          </w:tcPr>
          <w:p w14:paraId="2151F416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00DA45E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6" w:type="dxa"/>
          </w:tcPr>
          <w:p w14:paraId="066782B8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Did you graduate?</w:t>
            </w:r>
          </w:p>
        </w:tc>
        <w:tc>
          <w:tcPr>
            <w:tcW w:w="674" w:type="dxa"/>
          </w:tcPr>
          <w:p w14:paraId="4C0E74C8" w14:textId="77777777" w:rsidR="00250014" w:rsidRPr="001870E2" w:rsidRDefault="00250014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61A2EF60" w14:textId="77777777" w:rsidR="00250014" w:rsidRPr="001870E2" w:rsidRDefault="00724FA4" w:rsidP="00617C65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02" w:type="dxa"/>
          </w:tcPr>
          <w:p w14:paraId="42C62418" w14:textId="77777777" w:rsidR="00250014" w:rsidRPr="001870E2" w:rsidRDefault="00250014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46638DFA" w14:textId="77777777" w:rsidR="00250014" w:rsidRPr="001870E2" w:rsidRDefault="00724FA4" w:rsidP="00617C65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17" w:type="dxa"/>
          </w:tcPr>
          <w:p w14:paraId="744A80D1" w14:textId="77777777" w:rsidR="00250014" w:rsidRPr="001870E2" w:rsidRDefault="0025001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93CB953" w14:textId="77777777" w:rsidR="00250014" w:rsidRPr="001870E2" w:rsidRDefault="00250014" w:rsidP="00617C6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44BFBFA" w14:textId="4728725B" w:rsidR="00330050" w:rsidRPr="001870E2" w:rsidRDefault="00330050" w:rsidP="00330050">
      <w:pPr>
        <w:pStyle w:val="Heading2"/>
        <w:rPr>
          <w:rFonts w:ascii="Times New Roman" w:hAnsi="Times New Roman"/>
          <w:szCs w:val="22"/>
        </w:rPr>
      </w:pPr>
      <w:r w:rsidRPr="001870E2">
        <w:rPr>
          <w:rFonts w:ascii="Times New Roman" w:hAnsi="Times New Roman"/>
          <w:szCs w:val="22"/>
        </w:rPr>
        <w:lastRenderedPageBreak/>
        <w:t>References</w:t>
      </w:r>
    </w:p>
    <w:p w14:paraId="620E6B21" w14:textId="6682E8C3" w:rsidR="00330050" w:rsidRPr="001870E2" w:rsidRDefault="00330050" w:rsidP="00490804">
      <w:pPr>
        <w:pStyle w:val="Italic"/>
        <w:rPr>
          <w:rFonts w:ascii="Times New Roman" w:hAnsi="Times New Roman"/>
          <w:sz w:val="22"/>
          <w:szCs w:val="22"/>
        </w:rPr>
      </w:pPr>
      <w:r w:rsidRPr="001870E2">
        <w:rPr>
          <w:rFonts w:ascii="Times New Roman" w:hAnsi="Times New Roman"/>
          <w:sz w:val="22"/>
          <w:szCs w:val="22"/>
        </w:rPr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1870E2" w14:paraId="7AF2A41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E30AB80" w14:textId="77777777" w:rsidR="000F2DF4" w:rsidRPr="001870E2" w:rsidRDefault="000F2DF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C303787" w14:textId="77777777" w:rsidR="000F2DF4" w:rsidRPr="001870E2" w:rsidRDefault="000F2DF4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0CEEA58" w14:textId="77777777" w:rsidR="000F2DF4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Relationship</w:t>
            </w:r>
            <w:r w:rsidR="000F2DF4" w:rsidRPr="001870E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D010392" w14:textId="77777777" w:rsidR="000F2DF4" w:rsidRPr="001870E2" w:rsidRDefault="000F2DF4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1870E2" w14:paraId="0177DE6B" w14:textId="77777777" w:rsidTr="00BD103E">
        <w:trPr>
          <w:trHeight w:val="360"/>
        </w:trPr>
        <w:tc>
          <w:tcPr>
            <w:tcW w:w="1072" w:type="dxa"/>
          </w:tcPr>
          <w:p w14:paraId="498E256E" w14:textId="77777777" w:rsidR="000F2DF4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Company</w:t>
            </w:r>
            <w:r w:rsidR="004A4198" w:rsidRPr="001870E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D3EB869" w14:textId="77777777" w:rsidR="000F2DF4" w:rsidRPr="001870E2" w:rsidRDefault="000F2DF4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A3590FA" w14:textId="77777777" w:rsidR="000F2DF4" w:rsidRPr="001870E2" w:rsidRDefault="000F2DF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40791FA" w14:textId="77777777" w:rsidR="000F2DF4" w:rsidRPr="001870E2" w:rsidRDefault="000F2DF4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03E" w:rsidRPr="001870E2" w14:paraId="1160A91B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E9C63FE" w14:textId="77777777" w:rsidR="00BD103E" w:rsidRPr="001870E2" w:rsidRDefault="00BD103E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0B4FF2A" w14:textId="77777777" w:rsidR="00BD103E" w:rsidRPr="001870E2" w:rsidRDefault="00BD103E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AD9EE3" w14:textId="77777777" w:rsidR="00BD103E" w:rsidRPr="001870E2" w:rsidRDefault="00BD103E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B53FE3" w14:textId="77777777" w:rsidR="00BD103E" w:rsidRPr="001870E2" w:rsidRDefault="00BD103E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AFA" w:rsidRPr="001870E2" w14:paraId="59E1C76F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4428C8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DD4E70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16C0A2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E8C532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F2DF4" w:rsidRPr="001870E2" w14:paraId="5BDA7F3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5ACD6FA" w14:textId="77777777" w:rsidR="000F2DF4" w:rsidRPr="001870E2" w:rsidRDefault="000F2DF4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Full Name</w:t>
            </w:r>
            <w:r w:rsidR="004A4198" w:rsidRPr="001870E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C003A6" w14:textId="77777777" w:rsidR="000F2DF4" w:rsidRPr="001870E2" w:rsidRDefault="000F2DF4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B58AE13" w14:textId="77777777" w:rsidR="000F2DF4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Relationship</w:t>
            </w:r>
            <w:r w:rsidR="000F2DF4" w:rsidRPr="001870E2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41B06A3" w14:textId="77777777" w:rsidR="000F2DF4" w:rsidRPr="001870E2" w:rsidRDefault="000F2DF4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2539" w:rsidRPr="001870E2" w14:paraId="6868263D" w14:textId="77777777" w:rsidTr="00BD103E">
        <w:trPr>
          <w:trHeight w:val="360"/>
        </w:trPr>
        <w:tc>
          <w:tcPr>
            <w:tcW w:w="1072" w:type="dxa"/>
          </w:tcPr>
          <w:p w14:paraId="68505A2B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DA00BFE" w14:textId="77777777" w:rsidR="000D2539" w:rsidRPr="001870E2" w:rsidRDefault="000D2539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FF91073" w14:textId="77777777" w:rsidR="000D2539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F8EB51" w14:textId="77777777" w:rsidR="000D2539" w:rsidRPr="001870E2" w:rsidRDefault="000D2539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03E" w:rsidRPr="001870E2" w14:paraId="22D6193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E8FEB9E" w14:textId="77777777" w:rsidR="00BD103E" w:rsidRPr="001870E2" w:rsidRDefault="00BD103E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24F028F" w14:textId="77777777" w:rsidR="00BD103E" w:rsidRPr="001870E2" w:rsidRDefault="00BD103E" w:rsidP="00A211B2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221305" w14:textId="77777777" w:rsidR="00BD103E" w:rsidRPr="001870E2" w:rsidRDefault="00BD103E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2409663" w14:textId="77777777" w:rsidR="00BD103E" w:rsidRPr="001870E2" w:rsidRDefault="00BD103E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5AFA" w:rsidRPr="001870E2" w14:paraId="1171C573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918D13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DDD9B0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F4E8DD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963B68" w14:textId="77777777" w:rsidR="00D55AFA" w:rsidRPr="001870E2" w:rsidRDefault="00D55AFA" w:rsidP="0033005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2539" w:rsidRPr="001870E2" w14:paraId="4C1E01A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4B076E3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0CDBF74" w14:textId="77777777" w:rsidR="000D2539" w:rsidRPr="001870E2" w:rsidRDefault="000D2539" w:rsidP="00607FED">
            <w:pPr>
              <w:pStyle w:val="FieldText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0368894" w14:textId="77777777" w:rsidR="000D2539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7225B87" w14:textId="77777777" w:rsidR="000D2539" w:rsidRPr="001870E2" w:rsidRDefault="000D2539" w:rsidP="00607FED">
            <w:pPr>
              <w:pStyle w:val="FieldText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2539" w:rsidRPr="001870E2" w14:paraId="7EABB4FC" w14:textId="77777777" w:rsidTr="00BD103E">
        <w:trPr>
          <w:trHeight w:val="360"/>
        </w:trPr>
        <w:tc>
          <w:tcPr>
            <w:tcW w:w="1072" w:type="dxa"/>
          </w:tcPr>
          <w:p w14:paraId="3631C1E0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DE78B4A" w14:textId="77777777" w:rsidR="000D2539" w:rsidRPr="001870E2" w:rsidRDefault="000D2539" w:rsidP="00607FED">
            <w:pPr>
              <w:pStyle w:val="FieldText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D7525A" w14:textId="77777777" w:rsidR="000D2539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D7F1093" w14:textId="77777777" w:rsidR="000D2539" w:rsidRPr="001870E2" w:rsidRDefault="000D2539" w:rsidP="00607FED">
            <w:pPr>
              <w:pStyle w:val="FieldText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03E" w:rsidRPr="001870E2" w14:paraId="1295A4BA" w14:textId="77777777" w:rsidTr="00BD103E">
        <w:trPr>
          <w:trHeight w:val="360"/>
        </w:trPr>
        <w:tc>
          <w:tcPr>
            <w:tcW w:w="1072" w:type="dxa"/>
          </w:tcPr>
          <w:p w14:paraId="1C4B22BB" w14:textId="77777777" w:rsidR="00BD103E" w:rsidRPr="001870E2" w:rsidRDefault="00BD103E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9802B17" w14:textId="77777777" w:rsidR="00BD103E" w:rsidRPr="001870E2" w:rsidRDefault="00BD103E" w:rsidP="00607FED">
            <w:pPr>
              <w:pStyle w:val="FieldText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01CBF4" w14:textId="77777777" w:rsidR="00BD103E" w:rsidRPr="001870E2" w:rsidRDefault="00BD103E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FA04C5" w14:textId="77777777" w:rsidR="00BD103E" w:rsidRPr="001870E2" w:rsidRDefault="00BD103E" w:rsidP="00607FED">
            <w:pPr>
              <w:pStyle w:val="FieldText"/>
              <w:keepLines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1DD3F07" w14:textId="77777777" w:rsidR="00871876" w:rsidRPr="001870E2" w:rsidRDefault="00871876" w:rsidP="00871876">
      <w:pPr>
        <w:pStyle w:val="Heading2"/>
        <w:rPr>
          <w:rFonts w:ascii="Times New Roman" w:hAnsi="Times New Roman"/>
          <w:szCs w:val="22"/>
        </w:rPr>
      </w:pPr>
      <w:r w:rsidRPr="001870E2">
        <w:rPr>
          <w:rFonts w:ascii="Times New Roman" w:hAnsi="Times New Roman"/>
          <w:szCs w:val="22"/>
        </w:rP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1870E2" w14:paraId="049C4F4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FC7AB25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9FDAA75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811E0C" w14:textId="77777777" w:rsidR="000D2539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B6AA081" w14:textId="77777777" w:rsidR="000D2539" w:rsidRPr="001870E2" w:rsidRDefault="000D2539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D2539" w:rsidRPr="001870E2" w14:paraId="4FAD82C9" w14:textId="77777777" w:rsidTr="00BD103E">
        <w:trPr>
          <w:trHeight w:val="360"/>
        </w:trPr>
        <w:tc>
          <w:tcPr>
            <w:tcW w:w="1072" w:type="dxa"/>
          </w:tcPr>
          <w:p w14:paraId="7B9B2006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9288B55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375E6CF" w14:textId="77777777" w:rsidR="000D2539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24967A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E7F4943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1870E2" w14:paraId="6060357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42A6CEE" w14:textId="77777777" w:rsidR="008F5BCD" w:rsidRPr="001870E2" w:rsidRDefault="008F5BCD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AA194EA" w14:textId="77777777" w:rsidR="008F5BCD" w:rsidRPr="001870E2" w:rsidRDefault="008F5BCD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DAC686" w14:textId="77777777" w:rsidR="008F5BCD" w:rsidRPr="001870E2" w:rsidRDefault="008F5BCD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EE3A4" w14:textId="77777777" w:rsidR="008F5BCD" w:rsidRPr="001870E2" w:rsidRDefault="008F5BCD" w:rsidP="00856C3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6FBFB3" w14:textId="77777777" w:rsidR="008F5BCD" w:rsidRPr="001870E2" w:rsidRDefault="008F5BCD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1A2DEA" w14:textId="77777777" w:rsidR="008F5BCD" w:rsidRPr="001870E2" w:rsidRDefault="008F5BCD" w:rsidP="00856C35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65EFC655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1870E2" w14:paraId="51367B0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A989C3F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BAEEFE9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19F2DD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1870E2" w14:paraId="15678E3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886DAC8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88403F8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14:paraId="5B992EB6" w14:textId="77777777" w:rsidR="000D2539" w:rsidRPr="001870E2" w:rsidRDefault="000D2539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A1F25B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5DB58A9" w14:textId="77777777" w:rsidR="000D2539" w:rsidRPr="001870E2" w:rsidRDefault="007E56C4" w:rsidP="00490804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Reason for L</w:t>
            </w:r>
            <w:r w:rsidR="000D2539" w:rsidRPr="001870E2">
              <w:rPr>
                <w:rFonts w:ascii="Times New Roman" w:hAnsi="Times New Roman"/>
                <w:sz w:val="22"/>
                <w:szCs w:val="22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AE52FCD" w14:textId="77777777" w:rsidR="000D2539" w:rsidRPr="001870E2" w:rsidRDefault="000D2539" w:rsidP="0014663E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C86791" w14:textId="77777777" w:rsidR="00BC07E3" w:rsidRPr="001870E2" w:rsidRDefault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1870E2" w14:paraId="30C0C20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33A025C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437977B6" w14:textId="77777777" w:rsidR="000D2539" w:rsidRPr="001870E2" w:rsidRDefault="000D2539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25F2575D" w14:textId="77777777" w:rsidR="000D2539" w:rsidRPr="001870E2" w:rsidRDefault="00724FA4" w:rsidP="0014663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D0E40E2" w14:textId="77777777" w:rsidR="000D2539" w:rsidRPr="001870E2" w:rsidRDefault="000D2539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06DBFD7D" w14:textId="77777777" w:rsidR="000D2539" w:rsidRPr="001870E2" w:rsidRDefault="00724FA4" w:rsidP="0014663E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</w:tcPr>
          <w:p w14:paraId="409860A7" w14:textId="77777777" w:rsidR="000D2539" w:rsidRPr="001870E2" w:rsidRDefault="000D2539" w:rsidP="005557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E67" w:rsidRPr="001870E2" w14:paraId="7DCD495F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DDF8A4F" w14:textId="77777777" w:rsidR="00176E67" w:rsidRPr="001870E2" w:rsidRDefault="00176E67" w:rsidP="004908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3C9F2C2" w14:textId="77777777" w:rsidR="00176E67" w:rsidRPr="001870E2" w:rsidRDefault="00176E67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572D244" w14:textId="77777777" w:rsidR="00176E67" w:rsidRPr="001870E2" w:rsidRDefault="00176E67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0F97A16" w14:textId="77777777" w:rsidR="00176E67" w:rsidRPr="001870E2" w:rsidRDefault="00176E67" w:rsidP="005557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07E3" w:rsidRPr="001870E2" w14:paraId="6498866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84C83C" w14:textId="77777777" w:rsidR="00BC07E3" w:rsidRPr="001870E2" w:rsidRDefault="00BC07E3" w:rsidP="004908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027B71" w14:textId="77777777" w:rsidR="00BC07E3" w:rsidRPr="001870E2" w:rsidRDefault="00BC07E3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466922" w14:textId="77777777" w:rsidR="00BC07E3" w:rsidRPr="001870E2" w:rsidRDefault="00BC07E3" w:rsidP="00490804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3BF0FB" w14:textId="77777777" w:rsidR="00BC07E3" w:rsidRPr="001870E2" w:rsidRDefault="00BC07E3" w:rsidP="005557F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A69FB1C" w14:textId="77777777" w:rsidR="00C92A3C" w:rsidRPr="001870E2" w:rsidRDefault="00C92A3C" w:rsidP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1870E2" w14:paraId="704BB4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ED33025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6EAE683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C9A1F15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FA74D43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07E3" w:rsidRPr="001870E2" w14:paraId="107A6C6A" w14:textId="77777777" w:rsidTr="00BD103E">
        <w:trPr>
          <w:trHeight w:val="360"/>
        </w:trPr>
        <w:tc>
          <w:tcPr>
            <w:tcW w:w="1072" w:type="dxa"/>
          </w:tcPr>
          <w:p w14:paraId="235DE55A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4346537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91BDFAC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D60AA84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39DC58C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1870E2" w14:paraId="478509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6B057B1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620CDE3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38733DD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DD7A2D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1620" w:type="dxa"/>
          </w:tcPr>
          <w:p w14:paraId="1FA508D6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950B038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55D77178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1870E2" w14:paraId="504BE61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528E5CE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D04E82D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C778E5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1870E2" w14:paraId="38462C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175AFED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AEADC8F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14:paraId="5F1C1C09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46C670D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5DBA3922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C2EBE45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72B65AB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1870E2" w14:paraId="35781D7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6E84602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27D2A25B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56AB388D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01A55B9C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3FB80FBE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</w:tcPr>
          <w:p w14:paraId="1340BBFA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E67" w:rsidRPr="001870E2" w14:paraId="6425D31F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C10430A" w14:textId="77777777" w:rsidR="00176E67" w:rsidRPr="001870E2" w:rsidRDefault="00176E67" w:rsidP="00BC07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6E8AF6B" w14:textId="77777777" w:rsidR="00176E67" w:rsidRPr="001870E2" w:rsidRDefault="00176E67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9EA570" w14:textId="77777777" w:rsidR="00176E67" w:rsidRPr="001870E2" w:rsidRDefault="00176E67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C3DA668" w14:textId="77777777" w:rsidR="00176E67" w:rsidRPr="001870E2" w:rsidRDefault="00176E67" w:rsidP="00BC07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E67" w:rsidRPr="001870E2" w14:paraId="4485F61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214978" w14:textId="77777777" w:rsidR="00176E67" w:rsidRPr="001870E2" w:rsidRDefault="00176E67" w:rsidP="00BC07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0C4814" w14:textId="77777777" w:rsidR="00176E67" w:rsidRPr="001870E2" w:rsidRDefault="00176E67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35E5AF" w14:textId="77777777" w:rsidR="00176E67" w:rsidRPr="001870E2" w:rsidRDefault="00176E67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B929D0" w14:textId="77777777" w:rsidR="00176E67" w:rsidRPr="001870E2" w:rsidRDefault="00176E67" w:rsidP="00BC07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3EAEFD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1870E2" w14:paraId="4FE8F74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9CC0990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3979122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8A7AB8E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36D3722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07E3" w:rsidRPr="001870E2" w14:paraId="3C6ACFBD" w14:textId="77777777" w:rsidTr="00BD103E">
        <w:trPr>
          <w:trHeight w:val="360"/>
        </w:trPr>
        <w:tc>
          <w:tcPr>
            <w:tcW w:w="1072" w:type="dxa"/>
          </w:tcPr>
          <w:p w14:paraId="37645104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E84CC97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7A970EE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5E3D84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B056E1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1870E2" w14:paraId="692224F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001F20B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5AF76F2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77311C8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7E06D7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1620" w:type="dxa"/>
          </w:tcPr>
          <w:p w14:paraId="31D93023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41873DF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5DF070B1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1870E2" w14:paraId="333726C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C201E26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7318E91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5D72217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1870E2" w14:paraId="315AFF8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943B3FC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5C860B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</w:tcPr>
          <w:p w14:paraId="498F1003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0662FE4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B47E76A" w14:textId="77777777" w:rsidR="00BC07E3" w:rsidRPr="001870E2" w:rsidRDefault="00BC07E3" w:rsidP="00BC07E3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085A014" w14:textId="77777777" w:rsidR="00BC07E3" w:rsidRPr="001870E2" w:rsidRDefault="00BC07E3" w:rsidP="00BC07E3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0A875D" w14:textId="77777777" w:rsidR="00BC07E3" w:rsidRPr="001870E2" w:rsidRDefault="00BC07E3" w:rsidP="00BC07E3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1870E2" w14:paraId="4908690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DF7A4AC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10752292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YES</w:t>
            </w:r>
          </w:p>
          <w:p w14:paraId="78BBE479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5B38E0F4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NO</w:t>
            </w:r>
          </w:p>
          <w:p w14:paraId="301AD92B" w14:textId="77777777" w:rsidR="00BC07E3" w:rsidRPr="001870E2" w:rsidRDefault="00BC07E3" w:rsidP="00BC07E3">
            <w:pPr>
              <w:pStyle w:val="Checkbox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E2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700617">
              <w:rPr>
                <w:rFonts w:ascii="Times New Roman" w:hAnsi="Times New Roman"/>
                <w:sz w:val="22"/>
                <w:szCs w:val="22"/>
              </w:rPr>
            </w:r>
            <w:r w:rsidR="0070061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1870E2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</w:tcPr>
          <w:p w14:paraId="110A0903" w14:textId="77777777" w:rsidR="00BC07E3" w:rsidRPr="001870E2" w:rsidRDefault="00BC07E3" w:rsidP="00BC07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B1AFBE" w14:textId="77777777" w:rsidR="00871876" w:rsidRPr="001870E2" w:rsidRDefault="00871876" w:rsidP="00871876">
      <w:pPr>
        <w:pStyle w:val="Heading2"/>
        <w:rPr>
          <w:rFonts w:ascii="Times New Roman" w:hAnsi="Times New Roman"/>
          <w:szCs w:val="22"/>
        </w:rPr>
      </w:pPr>
      <w:r w:rsidRPr="001870E2">
        <w:rPr>
          <w:rFonts w:ascii="Times New Roman" w:hAnsi="Times New Roman"/>
          <w:szCs w:val="22"/>
        </w:rP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1870E2" w14:paraId="2F2E1D5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5AFFE70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5BC0F689" w14:textId="77777777" w:rsidR="000D2539" w:rsidRPr="001870E2" w:rsidRDefault="000D2539" w:rsidP="00902964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14:paraId="14BEDC89" w14:textId="77777777" w:rsidR="000D2539" w:rsidRPr="001870E2" w:rsidRDefault="000D2539" w:rsidP="00C92A3C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791F236C" w14:textId="77777777" w:rsidR="000D2539" w:rsidRPr="001870E2" w:rsidRDefault="000D2539" w:rsidP="00902964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3A9ED428" w14:textId="77777777" w:rsidR="000D2539" w:rsidRPr="001870E2" w:rsidRDefault="000D2539" w:rsidP="00C92A3C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A3DC7FD" w14:textId="77777777" w:rsidR="000D2539" w:rsidRPr="001870E2" w:rsidRDefault="000D2539" w:rsidP="00902964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729345B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1870E2" w14:paraId="2EA95D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2CA4A0C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458770AC" w14:textId="77777777" w:rsidR="000D2539" w:rsidRPr="001870E2" w:rsidRDefault="000D2539" w:rsidP="00902964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7" w:type="dxa"/>
          </w:tcPr>
          <w:p w14:paraId="77FA46CE" w14:textId="77777777" w:rsidR="000D2539" w:rsidRPr="001870E2" w:rsidRDefault="000D2539" w:rsidP="00C92A3C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577B423F" w14:textId="77777777" w:rsidR="000D2539" w:rsidRPr="001870E2" w:rsidRDefault="000D2539" w:rsidP="00902964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261BB57" w14:textId="77777777" w:rsidR="00C92A3C" w:rsidRPr="001870E2" w:rsidRDefault="00C92A3C">
      <w:pPr>
        <w:rPr>
          <w:rFonts w:ascii="Times New Roman" w:hAnsi="Times New Roman"/>
          <w:sz w:val="22"/>
          <w:szCs w:val="22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1870E2" w14:paraId="1AFCD41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6A5CD97C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071064EF" w14:textId="77777777" w:rsidR="000D2539" w:rsidRPr="001870E2" w:rsidRDefault="000D2539" w:rsidP="00902964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61DAE2" w14:textId="77777777" w:rsidR="00871876" w:rsidRPr="001870E2" w:rsidRDefault="00871876" w:rsidP="00871876">
      <w:pPr>
        <w:pStyle w:val="Heading2"/>
        <w:rPr>
          <w:rFonts w:ascii="Times New Roman" w:hAnsi="Times New Roman"/>
          <w:szCs w:val="22"/>
        </w:rPr>
      </w:pPr>
      <w:r w:rsidRPr="001870E2">
        <w:rPr>
          <w:rFonts w:ascii="Times New Roman" w:hAnsi="Times New Roman"/>
          <w:szCs w:val="22"/>
        </w:rPr>
        <w:t>Disclaimer and Signature</w:t>
      </w:r>
    </w:p>
    <w:p w14:paraId="1B1A8186" w14:textId="77777777" w:rsidR="001870E2" w:rsidRDefault="001870E2" w:rsidP="001870E2">
      <w:pPr>
        <w:shd w:val="clear" w:color="auto" w:fill="FFFFFF"/>
        <w:rPr>
          <w:rFonts w:ascii="Times New Roman" w:hAnsi="Times New Roman"/>
          <w:color w:val="202124"/>
          <w:spacing w:val="2"/>
          <w:sz w:val="22"/>
          <w:szCs w:val="22"/>
        </w:rPr>
      </w:pPr>
    </w:p>
    <w:p w14:paraId="0D91A045" w14:textId="58B461D8" w:rsidR="001870E2" w:rsidRPr="001870E2" w:rsidRDefault="001870E2" w:rsidP="001870E2">
      <w:pPr>
        <w:shd w:val="clear" w:color="auto" w:fill="FFFFFF"/>
        <w:rPr>
          <w:rFonts w:ascii="Times New Roman" w:hAnsi="Times New Roman"/>
          <w:color w:val="202124"/>
          <w:spacing w:val="2"/>
          <w:sz w:val="22"/>
          <w:szCs w:val="22"/>
        </w:rPr>
      </w:pPr>
      <w:r w:rsidRPr="001870E2">
        <w:rPr>
          <w:rFonts w:ascii="Times New Roman" w:hAnsi="Times New Roman"/>
          <w:color w:val="202124"/>
          <w:spacing w:val="2"/>
          <w:sz w:val="22"/>
          <w:szCs w:val="22"/>
        </w:rPr>
        <w:t>Please print this form, sign, and bring with you if an interview is requested. Please bring a copy of your resume.</w:t>
      </w:r>
    </w:p>
    <w:p w14:paraId="68FA0216" w14:textId="77777777" w:rsidR="001870E2" w:rsidRDefault="001870E2" w:rsidP="001870E2">
      <w:pPr>
        <w:shd w:val="clear" w:color="auto" w:fill="FFFFFF"/>
        <w:rPr>
          <w:rFonts w:ascii="Times New Roman" w:hAnsi="Times New Roman"/>
          <w:i/>
          <w:iCs/>
          <w:color w:val="202124"/>
          <w:spacing w:val="2"/>
          <w:sz w:val="22"/>
          <w:szCs w:val="22"/>
        </w:rPr>
      </w:pPr>
    </w:p>
    <w:p w14:paraId="04BEAD38" w14:textId="5A2F03DF" w:rsidR="001870E2" w:rsidRPr="001870E2" w:rsidRDefault="001870E2" w:rsidP="001870E2">
      <w:pPr>
        <w:shd w:val="clear" w:color="auto" w:fill="FFFFFF"/>
        <w:rPr>
          <w:rFonts w:ascii="Times New Roman" w:hAnsi="Times New Roman"/>
          <w:i/>
          <w:iCs/>
          <w:color w:val="202124"/>
          <w:spacing w:val="2"/>
          <w:sz w:val="22"/>
          <w:szCs w:val="22"/>
        </w:rPr>
      </w:pPr>
      <w:r w:rsidRPr="001870E2">
        <w:rPr>
          <w:rFonts w:ascii="Times New Roman" w:hAnsi="Times New Roman"/>
          <w:i/>
          <w:iCs/>
          <w:color w:val="202124"/>
          <w:spacing w:val="2"/>
          <w:sz w:val="22"/>
          <w:szCs w:val="22"/>
        </w:rPr>
        <w:t>By signing below, I attest that the information provided with this application is correct to the best of my knowledge. I understand that any employment offers will be revoked or terminated if there is evidence of any false statements or information.</w:t>
      </w:r>
      <w:r w:rsidRPr="001870E2">
        <w:rPr>
          <w:rFonts w:ascii="Times New Roman" w:hAnsi="Times New Roman"/>
          <w:i/>
          <w:iCs/>
          <w:color w:val="D93025"/>
          <w:spacing w:val="2"/>
          <w:sz w:val="22"/>
          <w:szCs w:val="22"/>
        </w:rPr>
        <w:t> </w:t>
      </w:r>
    </w:p>
    <w:p w14:paraId="0E2AF947" w14:textId="77777777" w:rsidR="001870E2" w:rsidRDefault="001870E2" w:rsidP="001870E2">
      <w:pPr>
        <w:pStyle w:val="Italic"/>
        <w:spacing w:after="0"/>
        <w:rPr>
          <w:rFonts w:ascii="Times New Roman" w:hAnsi="Times New Roman"/>
          <w:iCs/>
          <w:color w:val="202124"/>
          <w:spacing w:val="2"/>
          <w:sz w:val="22"/>
          <w:szCs w:val="22"/>
        </w:rPr>
      </w:pPr>
    </w:p>
    <w:p w14:paraId="10DF11D4" w14:textId="3D981358" w:rsidR="00871876" w:rsidRPr="001870E2" w:rsidRDefault="001870E2" w:rsidP="001870E2">
      <w:pPr>
        <w:pStyle w:val="Italic"/>
        <w:spacing w:after="0"/>
        <w:rPr>
          <w:rFonts w:ascii="Times New Roman" w:hAnsi="Times New Roman"/>
          <w:iCs/>
          <w:sz w:val="22"/>
          <w:szCs w:val="22"/>
        </w:rPr>
      </w:pPr>
      <w:r w:rsidRPr="001870E2">
        <w:rPr>
          <w:rFonts w:ascii="Times New Roman" w:hAnsi="Times New Roman"/>
          <w:iCs/>
          <w:color w:val="202124"/>
          <w:spacing w:val="2"/>
          <w:sz w:val="22"/>
          <w:szCs w:val="22"/>
        </w:rPr>
        <w:t xml:space="preserve">By signing below, I authorize any person, organization or company listed on this application to provide or receive any information concerning my previous employment, </w:t>
      </w:r>
      <w:proofErr w:type="gramStart"/>
      <w:r w:rsidRPr="001870E2">
        <w:rPr>
          <w:rFonts w:ascii="Times New Roman" w:hAnsi="Times New Roman"/>
          <w:iCs/>
          <w:color w:val="202124"/>
          <w:spacing w:val="2"/>
          <w:sz w:val="22"/>
          <w:szCs w:val="22"/>
        </w:rPr>
        <w:t>education</w:t>
      </w:r>
      <w:proofErr w:type="gramEnd"/>
      <w:r w:rsidRPr="001870E2">
        <w:rPr>
          <w:rFonts w:ascii="Times New Roman" w:hAnsi="Times New Roman"/>
          <w:iCs/>
          <w:color w:val="202124"/>
          <w:spacing w:val="2"/>
          <w:sz w:val="22"/>
          <w:szCs w:val="22"/>
        </w:rPr>
        <w:t xml:space="preserve"> and qualifications for this position. 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1870E2" w14:paraId="3E099A9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8BBA3D7" w14:textId="77777777" w:rsidR="000D2539" w:rsidRPr="001870E2" w:rsidRDefault="000D2539" w:rsidP="00490804">
            <w:pPr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189674B" w14:textId="77777777" w:rsidR="000D2539" w:rsidRPr="001870E2" w:rsidRDefault="000D2539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</w:tcPr>
          <w:p w14:paraId="7F4C6935" w14:textId="77777777" w:rsidR="000D2539" w:rsidRPr="001870E2" w:rsidRDefault="000D2539" w:rsidP="00C92A3C">
            <w:pPr>
              <w:pStyle w:val="Heading4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870E2">
              <w:rPr>
                <w:rFonts w:ascii="Times New Roman" w:hAnsi="Times New Roman"/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16D029A" w14:textId="77777777" w:rsidR="000D2539" w:rsidRPr="001870E2" w:rsidRDefault="000D2539" w:rsidP="00682C69">
            <w:pPr>
              <w:pStyle w:val="Field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BDA300D" w14:textId="755D99A5" w:rsidR="001870E2" w:rsidRPr="001870E2" w:rsidRDefault="001870E2" w:rsidP="004E34C6">
      <w:pPr>
        <w:rPr>
          <w:rFonts w:ascii="Times New Roman" w:hAnsi="Times New Roman"/>
          <w:sz w:val="22"/>
          <w:szCs w:val="22"/>
        </w:rPr>
      </w:pPr>
    </w:p>
    <w:sectPr w:rsidR="001870E2" w:rsidRPr="001870E2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B1E56C" w14:textId="77777777" w:rsidR="001870E2" w:rsidRDefault="001870E2" w:rsidP="00176E67">
      <w:r>
        <w:separator/>
      </w:r>
    </w:p>
  </w:endnote>
  <w:endnote w:type="continuationSeparator" w:id="0">
    <w:p w14:paraId="53E7B632" w14:textId="77777777" w:rsidR="001870E2" w:rsidRDefault="001870E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BED3" w14:textId="326EF4FC" w:rsidR="001870E2" w:rsidRPr="001870E2" w:rsidRDefault="001870E2" w:rsidP="001870E2">
    <w:pPr>
      <w:pStyle w:val="Footer"/>
      <w:pBdr>
        <w:top w:val="single" w:sz="4" w:space="1" w:color="D9D9D9" w:themeColor="background1" w:themeShade="D9"/>
      </w:pBdr>
      <w:rPr>
        <w:rFonts w:ascii="Times New Roman" w:hAnsi="Times New Roman"/>
        <w:sz w:val="18"/>
        <w:szCs w:val="18"/>
      </w:rPr>
    </w:pPr>
    <w:r w:rsidRPr="001870E2">
      <w:rPr>
        <w:rFonts w:ascii="Times New Roman" w:hAnsi="Times New Roman"/>
        <w:sz w:val="18"/>
        <w:szCs w:val="18"/>
      </w:rPr>
      <w:t>Employee Application: Created M</w:t>
    </w:r>
    <w:r w:rsidR="00380E13">
      <w:rPr>
        <w:rFonts w:ascii="Times New Roman" w:hAnsi="Times New Roman"/>
        <w:sz w:val="18"/>
        <w:szCs w:val="18"/>
      </w:rPr>
      <w:t>elinda Norko (Dyer)</w:t>
    </w:r>
    <w:r w:rsidRPr="001870E2">
      <w:rPr>
        <w:rFonts w:ascii="Times New Roman" w:hAnsi="Times New Roman"/>
        <w:sz w:val="18"/>
        <w:szCs w:val="18"/>
      </w:rPr>
      <w:t xml:space="preserve"> 08.20.2020</w:t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1870E2">
      <w:rPr>
        <w:rFonts w:ascii="Times New Roman" w:hAnsi="Times New Roman"/>
        <w:sz w:val="18"/>
        <w:szCs w:val="18"/>
      </w:rPr>
      <w:tab/>
    </w:r>
    <w:r w:rsidRPr="001870E2">
      <w:rPr>
        <w:rFonts w:ascii="Times New Roman" w:hAnsi="Times New Roman"/>
        <w:sz w:val="18"/>
        <w:szCs w:val="18"/>
      </w:rPr>
      <w:tab/>
    </w:r>
    <w:sdt>
      <w:sdtPr>
        <w:rPr>
          <w:rFonts w:ascii="Times New Roman" w:hAnsi="Times New Roman"/>
          <w:sz w:val="18"/>
          <w:szCs w:val="18"/>
        </w:rPr>
        <w:id w:val="-212568292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1870E2">
          <w:rPr>
            <w:rFonts w:ascii="Times New Roman" w:hAnsi="Times New Roman"/>
            <w:sz w:val="18"/>
            <w:szCs w:val="18"/>
          </w:rPr>
          <w:fldChar w:fldCharType="begin"/>
        </w:r>
        <w:r w:rsidRPr="001870E2">
          <w:rPr>
            <w:rFonts w:ascii="Times New Roman" w:hAnsi="Times New Roman"/>
            <w:sz w:val="18"/>
            <w:szCs w:val="18"/>
          </w:rPr>
          <w:instrText xml:space="preserve"> PAGE   \* MERGEFORMAT </w:instrText>
        </w:r>
        <w:r w:rsidRPr="001870E2">
          <w:rPr>
            <w:rFonts w:ascii="Times New Roman" w:hAnsi="Times New Roman"/>
            <w:sz w:val="18"/>
            <w:szCs w:val="18"/>
          </w:rPr>
          <w:fldChar w:fldCharType="separate"/>
        </w:r>
        <w:r w:rsidRPr="001870E2">
          <w:rPr>
            <w:rFonts w:ascii="Times New Roman" w:hAnsi="Times New Roman"/>
            <w:noProof/>
            <w:sz w:val="18"/>
            <w:szCs w:val="18"/>
          </w:rPr>
          <w:t>2</w:t>
        </w:r>
        <w:r w:rsidRPr="001870E2">
          <w:rPr>
            <w:rFonts w:ascii="Times New Roman" w:hAnsi="Times New Roman"/>
            <w:noProof/>
            <w:sz w:val="18"/>
            <w:szCs w:val="18"/>
          </w:rPr>
          <w:fldChar w:fldCharType="end"/>
        </w:r>
        <w:r w:rsidRPr="001870E2">
          <w:rPr>
            <w:rFonts w:ascii="Times New Roman" w:hAnsi="Times New Roman"/>
            <w:sz w:val="18"/>
            <w:szCs w:val="18"/>
          </w:rPr>
          <w:t xml:space="preserve"> | </w:t>
        </w:r>
        <w:r w:rsidRPr="001870E2">
          <w:rPr>
            <w:rFonts w:ascii="Times New Roman" w:hAnsi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35481975" w14:textId="1040011A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417DA" w14:textId="77777777" w:rsidR="001870E2" w:rsidRDefault="001870E2" w:rsidP="00176E67">
      <w:r>
        <w:separator/>
      </w:r>
    </w:p>
  </w:footnote>
  <w:footnote w:type="continuationSeparator" w:id="0">
    <w:p w14:paraId="4C409FB1" w14:textId="77777777" w:rsidR="001870E2" w:rsidRDefault="001870E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E2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870E2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80E13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00617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182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950274"/>
  <w15:docId w15:val="{A5847CEE-C722-47D7-A257-AF3BD336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freebirdformviewercomponentsquestionbaserequiredasterisk">
    <w:name w:val="freebirdformviewercomponentsquestionbaserequiredasterisk"/>
    <w:basedOn w:val="DefaultParagraphFont"/>
    <w:rsid w:val="00187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n\Downloads\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Melinda Dyer</dc:creator>
  <cp:lastModifiedBy>Melinda Dyer</cp:lastModifiedBy>
  <cp:revision>2</cp:revision>
  <cp:lastPrinted>2002-05-23T18:14:00Z</cp:lastPrinted>
  <dcterms:created xsi:type="dcterms:W3CDTF">2020-09-12T14:21:00Z</dcterms:created>
  <dcterms:modified xsi:type="dcterms:W3CDTF">2020-09-12T14:21:00Z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